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Pripombabesedil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Pripombabesedil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53BD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53BDE"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Konnaopomba-besedil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Konnaopomba-besedil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Konnaopomba-besedil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Konnaopomba-besedil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Konnaopomba-besedilo"/>
        <w:spacing w:after="0"/>
        <w:ind w:left="714"/>
        <w:rPr>
          <w:rFonts w:ascii="Verdana" w:hAnsi="Verdana"/>
          <w:sz w:val="16"/>
          <w:szCs w:val="16"/>
          <w:lang w:val="en-GB"/>
        </w:rPr>
      </w:pP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3AFC6F16" w:rsidR="0081766A" w:rsidRDefault="0081766A">
        <w:pPr>
          <w:pStyle w:val="Noga"/>
          <w:jc w:val="center"/>
        </w:pPr>
        <w:r>
          <w:fldChar w:fldCharType="begin"/>
        </w:r>
        <w:r>
          <w:instrText xml:space="preserve"> PAGE   \* MERGEFORMAT </w:instrText>
        </w:r>
        <w:r>
          <w:fldChar w:fldCharType="separate"/>
        </w:r>
        <w:r w:rsidR="00353BDE">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3BDE"/>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3B5"/>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52F8"/>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6E939CB"/>
  <w15:docId w15:val="{31AE3085-4DCB-469B-BF00-EC0C2B5F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cfd06d9f-862c-4359-9a69-c66ff689f26a"/>
    <ds:schemaRef ds:uri="http://www.w3.org/XML/1998/namespace"/>
    <ds:schemaRef ds:uri="http://purl.org/dc/term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3331C99C-784B-4A85-884E-C65E7D11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406</Words>
  <Characters>2517</Characters>
  <Application>Microsoft Office Word</Application>
  <DocSecurity>0</DocSecurity>
  <PresentationFormat>Microsoft Word 11.0</PresentationFormat>
  <Lines>20</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Urška Ravnik</cp:lastModifiedBy>
  <cp:revision>2</cp:revision>
  <cp:lastPrinted>2018-03-16T17:29:00Z</cp:lastPrinted>
  <dcterms:created xsi:type="dcterms:W3CDTF">2019-05-30T13:06:00Z</dcterms:created>
  <dcterms:modified xsi:type="dcterms:W3CDTF">2019-05-30T13:06:00Z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